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0CDA" w:rsidRDefault="00347906" w:rsidP="00347906">
      <w:pPr>
        <w:pStyle w:val="Hlavika"/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noProof/>
          <w:sz w:val="28"/>
          <w:szCs w:val="28"/>
          <w:lang w:val="sk-SK"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24130</wp:posOffset>
            </wp:positionV>
            <wp:extent cx="687028" cy="6480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SaDSS-logo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28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w:drawing>
          <wp:anchor distT="0" distB="0" distL="114935" distR="114935" simplePos="0" relativeHeight="251655680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72390</wp:posOffset>
            </wp:positionV>
            <wp:extent cx="1283970" cy="512445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512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sk-SK"/>
        </w:rPr>
        <w:tab/>
        <w:t xml:space="preserve">   </w:t>
      </w:r>
      <w:r w:rsidR="00D50CDA">
        <w:rPr>
          <w:b/>
          <w:bCs/>
          <w:sz w:val="28"/>
          <w:szCs w:val="28"/>
          <w:lang w:val="sk-SK"/>
        </w:rPr>
        <w:t>Zariadenie pre seniorov a domov sociálnych služieb Čadca</w:t>
      </w:r>
    </w:p>
    <w:p w:rsidR="00D50CDA" w:rsidRDefault="00347906" w:rsidP="00347906">
      <w:pPr>
        <w:jc w:val="center"/>
        <w:rPr>
          <w:b/>
          <w:bCs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</w:t>
      </w:r>
      <w:r w:rsidR="00D50CDA">
        <w:rPr>
          <w:b/>
          <w:bCs/>
          <w:sz w:val="28"/>
          <w:szCs w:val="28"/>
          <w:lang w:val="sk-SK"/>
        </w:rPr>
        <w:t>U</w:t>
      </w:r>
      <w:r w:rsidR="00D50CDA">
        <w:rPr>
          <w:b/>
          <w:bCs/>
          <w:lang w:val="sk-SK"/>
        </w:rPr>
        <w:t xml:space="preserve">l. M.R. Štefánika č. 2533, Čadca - </w:t>
      </w:r>
      <w:proofErr w:type="spellStart"/>
      <w:r w:rsidR="00D50CDA">
        <w:rPr>
          <w:b/>
          <w:bCs/>
          <w:lang w:val="sk-SK"/>
        </w:rPr>
        <w:t>Žiarec</w:t>
      </w:r>
      <w:proofErr w:type="spellEnd"/>
    </w:p>
    <w:p w:rsidR="00D50CDA" w:rsidRDefault="00347906" w:rsidP="00347906">
      <w:pPr>
        <w:jc w:val="center"/>
      </w:pPr>
      <w:r>
        <w:rPr>
          <w:b/>
          <w:bCs/>
          <w:lang w:val="sk-SK"/>
        </w:rPr>
        <w:t xml:space="preserve">              </w:t>
      </w:r>
      <w:r w:rsidR="00D50CDA">
        <w:rPr>
          <w:b/>
          <w:bCs/>
          <w:u w:val="single"/>
          <w:lang w:val="sk-SK"/>
        </w:rPr>
        <w:t>v zriaďovateľskej pôsobnosti Žilinského samosprávneho kraja</w:t>
      </w:r>
    </w:p>
    <w:p w:rsidR="00D50CDA" w:rsidRDefault="00347906">
      <w:pPr>
        <w:pStyle w:val="Hlavika"/>
      </w:pPr>
      <w:r>
        <w:rPr>
          <w:b/>
          <w:bCs/>
          <w:lang w:val="sk-SK"/>
        </w:rPr>
        <w:t xml:space="preserve">    </w:t>
      </w:r>
    </w:p>
    <w:p w:rsidR="00D50CDA" w:rsidRPr="00347906" w:rsidRDefault="00D50CDA" w:rsidP="00347906">
      <w:pPr>
        <w:jc w:val="center"/>
        <w:rPr>
          <w:b/>
          <w:i/>
          <w:sz w:val="28"/>
          <w:szCs w:val="28"/>
          <w:lang w:val="sk-SK"/>
        </w:rPr>
      </w:pPr>
    </w:p>
    <w:p w:rsidR="00D50CDA" w:rsidRPr="00347906" w:rsidRDefault="00D50CDA" w:rsidP="00347906">
      <w:pPr>
        <w:jc w:val="center"/>
        <w:rPr>
          <w:b/>
          <w:i/>
          <w:sz w:val="28"/>
          <w:szCs w:val="28"/>
          <w:u w:val="single"/>
          <w:lang w:val="sk-SK"/>
        </w:rPr>
      </w:pPr>
      <w:r w:rsidRPr="00347906">
        <w:rPr>
          <w:b/>
          <w:i/>
          <w:sz w:val="28"/>
          <w:szCs w:val="28"/>
          <w:u w:val="single"/>
          <w:lang w:val="sk-SK"/>
        </w:rPr>
        <w:t xml:space="preserve">Harmonogram aktivít na mesiac </w:t>
      </w:r>
      <w:r w:rsidR="009735D1">
        <w:rPr>
          <w:b/>
          <w:i/>
          <w:sz w:val="28"/>
          <w:szCs w:val="28"/>
          <w:u w:val="single"/>
          <w:lang w:val="sk-SK"/>
        </w:rPr>
        <w:t>január 2016</w:t>
      </w:r>
    </w:p>
    <w:p w:rsidR="00D50CDA" w:rsidRDefault="00D50CDA" w:rsidP="00F76269">
      <w:pPr>
        <w:jc w:val="both"/>
        <w:rPr>
          <w:u w:val="single"/>
          <w:lang w:val="sk-SK"/>
        </w:rPr>
      </w:pPr>
    </w:p>
    <w:p w:rsidR="00347906" w:rsidRDefault="00347906" w:rsidP="00347906">
      <w:pPr>
        <w:jc w:val="both"/>
        <w:rPr>
          <w:b/>
          <w:bCs/>
          <w:lang w:val="sk-SK"/>
        </w:rPr>
      </w:pPr>
    </w:p>
    <w:p w:rsidR="00347906" w:rsidRDefault="00347906" w:rsidP="00A846DD">
      <w:pPr>
        <w:jc w:val="both"/>
        <w:rPr>
          <w:b/>
          <w:bCs/>
          <w:lang w:val="sk-SK"/>
        </w:rPr>
      </w:pPr>
      <w:proofErr w:type="spellStart"/>
      <w:r w:rsidRPr="00B74AB6">
        <w:rPr>
          <w:b/>
          <w:bCs/>
          <w:lang w:val="sk-SK"/>
        </w:rPr>
        <w:t>ZpS</w:t>
      </w:r>
      <w:proofErr w:type="spellEnd"/>
      <w:r w:rsidRPr="00B74AB6">
        <w:rPr>
          <w:b/>
          <w:bCs/>
          <w:lang w:val="sk-SK"/>
        </w:rPr>
        <w:t xml:space="preserve"> a DSS Čadca, pracovisko </w:t>
      </w:r>
      <w:r>
        <w:rPr>
          <w:b/>
          <w:bCs/>
          <w:lang w:val="sk-SK"/>
        </w:rPr>
        <w:t xml:space="preserve">Čadca </w:t>
      </w:r>
      <w:r w:rsidR="00BA1AC1">
        <w:rPr>
          <w:b/>
          <w:bCs/>
          <w:lang w:val="sk-SK"/>
        </w:rPr>
        <w:t>–</w:t>
      </w:r>
      <w:proofErr w:type="spellStart"/>
      <w:r>
        <w:rPr>
          <w:b/>
          <w:bCs/>
          <w:lang w:val="sk-SK"/>
        </w:rPr>
        <w:t>Žiarec</w:t>
      </w:r>
      <w:proofErr w:type="spellEnd"/>
    </w:p>
    <w:p w:rsidR="00C149C8" w:rsidRDefault="00C149C8" w:rsidP="00A846DD">
      <w:pPr>
        <w:jc w:val="both"/>
        <w:rPr>
          <w:b/>
          <w:bCs/>
          <w:lang w:val="sk-SK"/>
        </w:rPr>
      </w:pPr>
    </w:p>
    <w:p w:rsidR="00533ABF" w:rsidRDefault="00851CCD" w:rsidP="00533ABF">
      <w:pPr>
        <w:jc w:val="both"/>
        <w:rPr>
          <w:lang w:val="sk-SK"/>
        </w:rPr>
      </w:pPr>
      <w:r>
        <w:rPr>
          <w:lang w:val="sk-SK"/>
        </w:rPr>
        <w:t xml:space="preserve">04.01.,11.01.,18.01.,25.01.2016 – </w:t>
      </w:r>
      <w:proofErr w:type="spellStart"/>
      <w:r>
        <w:rPr>
          <w:lang w:val="sk-SK"/>
        </w:rPr>
        <w:t>Biblioterapia</w:t>
      </w:r>
      <w:proofErr w:type="spellEnd"/>
    </w:p>
    <w:p w:rsidR="00533ABF" w:rsidRDefault="00851CCD" w:rsidP="00533ABF">
      <w:pPr>
        <w:jc w:val="both"/>
        <w:rPr>
          <w:color w:val="000000" w:themeColor="text1"/>
        </w:rPr>
      </w:pPr>
      <w:r>
        <w:rPr>
          <w:lang w:val="sk-SK"/>
        </w:rPr>
        <w:t xml:space="preserve">05.01.2016 </w:t>
      </w:r>
      <w:r w:rsidR="00D528D0">
        <w:rPr>
          <w:lang w:val="sk-SK"/>
        </w:rPr>
        <w:t xml:space="preserve">– </w:t>
      </w:r>
      <w:proofErr w:type="spellStart"/>
      <w:r w:rsidR="00F854A6" w:rsidRPr="00F854A6">
        <w:rPr>
          <w:bCs/>
        </w:rPr>
        <w:t>Traja</w:t>
      </w:r>
      <w:proofErr w:type="spellEnd"/>
      <w:r w:rsidR="00F854A6" w:rsidRPr="00F854A6">
        <w:rPr>
          <w:bCs/>
        </w:rPr>
        <w:t xml:space="preserve"> králi</w:t>
      </w:r>
      <w:r w:rsidR="00F854A6">
        <w:rPr>
          <w:bCs/>
        </w:rPr>
        <w:t xml:space="preserve">, </w:t>
      </w:r>
      <w:proofErr w:type="spellStart"/>
      <w:r w:rsidR="00F854A6">
        <w:rPr>
          <w:bCs/>
        </w:rPr>
        <w:t>reminiscenčná</w:t>
      </w:r>
      <w:proofErr w:type="spellEnd"/>
      <w:r w:rsidR="00F854A6">
        <w:rPr>
          <w:bCs/>
        </w:rPr>
        <w:t xml:space="preserve"> </w:t>
      </w:r>
      <w:proofErr w:type="spellStart"/>
      <w:r w:rsidR="00F854A6">
        <w:rPr>
          <w:bCs/>
        </w:rPr>
        <w:t>terapia</w:t>
      </w:r>
      <w:proofErr w:type="spellEnd"/>
      <w:r w:rsidR="00F854A6">
        <w:rPr>
          <w:bCs/>
        </w:rPr>
        <w:t xml:space="preserve"> </w:t>
      </w:r>
      <w:proofErr w:type="spellStart"/>
      <w:r w:rsidR="002F6AB6">
        <w:rPr>
          <w:bCs/>
        </w:rPr>
        <w:t>zameraná</w:t>
      </w:r>
      <w:proofErr w:type="spellEnd"/>
      <w:r w:rsidR="002F6AB6">
        <w:rPr>
          <w:bCs/>
        </w:rPr>
        <w:t xml:space="preserve"> na </w:t>
      </w:r>
      <w:proofErr w:type="spellStart"/>
      <w:r w:rsidR="002F6AB6">
        <w:rPr>
          <w:bCs/>
        </w:rPr>
        <w:t>tému</w:t>
      </w:r>
      <w:proofErr w:type="spellEnd"/>
      <w:r w:rsidR="002F6AB6">
        <w:rPr>
          <w:bCs/>
        </w:rPr>
        <w:t xml:space="preserve"> </w:t>
      </w:r>
      <w:r w:rsidR="00F854A6">
        <w:t xml:space="preserve"> </w:t>
      </w:r>
      <w:r w:rsidR="00533ABF">
        <w:t>T</w:t>
      </w:r>
      <w:r w:rsidR="00F854A6">
        <w:t xml:space="preserve">roch </w:t>
      </w:r>
      <w:proofErr w:type="spellStart"/>
      <w:r w:rsidR="00F854A6">
        <w:t>mudrcov</w:t>
      </w:r>
      <w:proofErr w:type="spellEnd"/>
      <w:r w:rsidR="00F854A6">
        <w:t xml:space="preserve"> </w:t>
      </w:r>
      <w:proofErr w:type="spellStart"/>
      <w:r w:rsidR="00F854A6">
        <w:t>opísaných</w:t>
      </w:r>
      <w:proofErr w:type="spellEnd"/>
      <w:r w:rsidR="00F854A6">
        <w:t xml:space="preserve"> v </w:t>
      </w:r>
      <w:hyperlink r:id="rId7" w:tooltip="Evanjelium podľa Matúša" w:history="1">
        <w:proofErr w:type="spellStart"/>
        <w:r w:rsidR="00F854A6" w:rsidRPr="002F6AB6">
          <w:rPr>
            <w:rStyle w:val="Hypertextovprepojenie"/>
            <w:color w:val="000000" w:themeColor="text1"/>
            <w:u w:val="none"/>
          </w:rPr>
          <w:t>Evanjeliu</w:t>
        </w:r>
        <w:proofErr w:type="spellEnd"/>
        <w:r w:rsidR="00F854A6" w:rsidRPr="002F6AB6">
          <w:rPr>
            <w:rStyle w:val="Hypertextovprepojenie"/>
            <w:color w:val="000000" w:themeColor="text1"/>
            <w:u w:val="none"/>
          </w:rPr>
          <w:t xml:space="preserve"> </w:t>
        </w:r>
        <w:proofErr w:type="spellStart"/>
        <w:r w:rsidR="00F854A6" w:rsidRPr="002F6AB6">
          <w:rPr>
            <w:rStyle w:val="Hypertextovprepojenie"/>
            <w:color w:val="000000" w:themeColor="text1"/>
            <w:u w:val="none"/>
          </w:rPr>
          <w:t>podľa</w:t>
        </w:r>
        <w:proofErr w:type="spellEnd"/>
        <w:r w:rsidR="00F854A6" w:rsidRPr="002F6AB6">
          <w:rPr>
            <w:rStyle w:val="Hypertextovprepojenie"/>
            <w:color w:val="000000" w:themeColor="text1"/>
            <w:u w:val="none"/>
          </w:rPr>
          <w:t xml:space="preserve"> </w:t>
        </w:r>
        <w:proofErr w:type="spellStart"/>
        <w:r w:rsidR="00F854A6" w:rsidRPr="002F6AB6">
          <w:rPr>
            <w:rStyle w:val="Hypertextovprepojenie"/>
            <w:color w:val="000000" w:themeColor="text1"/>
            <w:u w:val="none"/>
          </w:rPr>
          <w:t>Matúša</w:t>
        </w:r>
        <w:proofErr w:type="spellEnd"/>
      </w:hyperlink>
      <w:r w:rsidR="00F854A6" w:rsidRPr="002F6AB6">
        <w:rPr>
          <w:color w:val="000000" w:themeColor="text1"/>
        </w:rPr>
        <w:t xml:space="preserve"> </w:t>
      </w:r>
    </w:p>
    <w:p w:rsidR="00533ABF" w:rsidRDefault="00851CCD" w:rsidP="00533ABF">
      <w:pPr>
        <w:jc w:val="both"/>
        <w:rPr>
          <w:lang w:val="sk-SK"/>
        </w:rPr>
      </w:pPr>
      <w:r>
        <w:rPr>
          <w:lang w:val="sk-SK"/>
        </w:rPr>
        <w:t xml:space="preserve">7.01.,14.01.,21.01.,28.01.2016 – </w:t>
      </w:r>
      <w:proofErr w:type="spellStart"/>
      <w:r>
        <w:rPr>
          <w:lang w:val="sk-SK"/>
        </w:rPr>
        <w:t>Muzikoterapia</w:t>
      </w:r>
      <w:proofErr w:type="spellEnd"/>
    </w:p>
    <w:p w:rsidR="00C4557F" w:rsidRDefault="00C4557F" w:rsidP="00533ABF">
      <w:pPr>
        <w:jc w:val="both"/>
        <w:rPr>
          <w:lang w:val="sk-SK"/>
        </w:rPr>
      </w:pPr>
      <w:r>
        <w:rPr>
          <w:lang w:val="sk-SK"/>
        </w:rPr>
        <w:t xml:space="preserve">8.01.2016 – </w:t>
      </w:r>
      <w:proofErr w:type="spellStart"/>
      <w:r>
        <w:rPr>
          <w:lang w:val="sk-SK"/>
        </w:rPr>
        <w:t>Snoezelen</w:t>
      </w:r>
      <w:proofErr w:type="spellEnd"/>
      <w:r>
        <w:rPr>
          <w:lang w:val="sk-SK"/>
        </w:rPr>
        <w:t xml:space="preserve"> terapia</w:t>
      </w:r>
    </w:p>
    <w:p w:rsidR="00851CCD" w:rsidRDefault="00851CCD" w:rsidP="00533ABF">
      <w:pPr>
        <w:jc w:val="both"/>
        <w:rPr>
          <w:lang w:val="sk-SK"/>
        </w:rPr>
      </w:pPr>
      <w:r>
        <w:rPr>
          <w:lang w:val="sk-SK"/>
        </w:rPr>
        <w:t xml:space="preserve">13.01.2016 – Remeslo srdcom – návšteva výstavy kysuckých remeselníkov – manželov Jozefa a Veroniky </w:t>
      </w:r>
      <w:proofErr w:type="spellStart"/>
      <w:r>
        <w:rPr>
          <w:lang w:val="sk-SK"/>
        </w:rPr>
        <w:t>Šulekovcov</w:t>
      </w:r>
      <w:proofErr w:type="spellEnd"/>
      <w:r>
        <w:rPr>
          <w:lang w:val="sk-SK"/>
        </w:rPr>
        <w:t xml:space="preserve"> v Dome kultúry Čadca</w:t>
      </w:r>
    </w:p>
    <w:p w:rsidR="00074C33" w:rsidRDefault="00074C33" w:rsidP="00A846DD">
      <w:pPr>
        <w:jc w:val="both"/>
        <w:rPr>
          <w:lang w:val="sk-SK"/>
        </w:rPr>
      </w:pPr>
      <w:r>
        <w:rPr>
          <w:lang w:val="sk-SK"/>
        </w:rPr>
        <w:t>15.01.2016 – Športové predpoludnie, súťaž</w:t>
      </w:r>
    </w:p>
    <w:p w:rsidR="00D26322" w:rsidRDefault="00D26322" w:rsidP="00A846DD">
      <w:pPr>
        <w:jc w:val="both"/>
        <w:rPr>
          <w:lang w:val="sk-SK"/>
        </w:rPr>
      </w:pPr>
      <w:r>
        <w:rPr>
          <w:lang w:val="sk-SK"/>
        </w:rPr>
        <w:t>20.01.,21.01.,22.01.2016 –Zhotovovanie, výroba dekorácií na fašiangovú zábavu</w:t>
      </w:r>
    </w:p>
    <w:p w:rsidR="00074C33" w:rsidRDefault="00074C33" w:rsidP="00A846DD">
      <w:pPr>
        <w:jc w:val="both"/>
        <w:rPr>
          <w:lang w:val="sk-SK"/>
        </w:rPr>
      </w:pPr>
      <w:r>
        <w:rPr>
          <w:lang w:val="sk-SK"/>
        </w:rPr>
        <w:t>26.01.2016 – Súťaž v spoločenských hrách /Človeče nehnevaj sa, kartové hry</w:t>
      </w:r>
      <w:r w:rsidR="00B472AE">
        <w:rPr>
          <w:lang w:val="sk-SK"/>
        </w:rPr>
        <w:t>, kolky/</w:t>
      </w:r>
    </w:p>
    <w:p w:rsidR="00851CCD" w:rsidRDefault="00851CCD" w:rsidP="00A846DD">
      <w:pPr>
        <w:jc w:val="both"/>
        <w:rPr>
          <w:lang w:val="sk-SK"/>
        </w:rPr>
      </w:pPr>
      <w:r>
        <w:rPr>
          <w:lang w:val="sk-SK"/>
        </w:rPr>
        <w:t>27.01.2016 – Beseda spojená s videoprojekciou na tému: Pútnické miesto Lurdy</w:t>
      </w:r>
    </w:p>
    <w:p w:rsidR="00851CCD" w:rsidRDefault="00105D98" w:rsidP="00A846DD">
      <w:pPr>
        <w:jc w:val="both"/>
        <w:rPr>
          <w:lang w:val="sk-SK"/>
        </w:rPr>
      </w:pPr>
      <w:r>
        <w:rPr>
          <w:lang w:val="sk-SK"/>
        </w:rPr>
        <w:t>29.01.2016 – Lúštenie krížoviek</w:t>
      </w:r>
      <w:r w:rsidR="00C4557F">
        <w:rPr>
          <w:lang w:val="sk-SK"/>
        </w:rPr>
        <w:t>, tréning pamäti</w:t>
      </w:r>
    </w:p>
    <w:p w:rsidR="00851CCD" w:rsidRDefault="00851CCD" w:rsidP="00AB586E">
      <w:pPr>
        <w:jc w:val="both"/>
        <w:rPr>
          <w:lang w:val="sk-SK"/>
        </w:rPr>
      </w:pPr>
    </w:p>
    <w:p w:rsidR="00BA1AC1" w:rsidRDefault="00BA1AC1" w:rsidP="00AB586E">
      <w:pPr>
        <w:jc w:val="both"/>
        <w:rPr>
          <w:lang w:val="sk-SK"/>
        </w:rPr>
      </w:pPr>
      <w:r>
        <w:rPr>
          <w:lang w:val="sk-SK"/>
        </w:rPr>
        <w:t>Tvorivá dielňa :</w:t>
      </w:r>
      <w:r w:rsidR="00D93EAE">
        <w:rPr>
          <w:lang w:val="sk-SK"/>
        </w:rPr>
        <w:t xml:space="preserve"> </w:t>
      </w:r>
      <w:r>
        <w:rPr>
          <w:lang w:val="sk-SK"/>
        </w:rPr>
        <w:t>ručné práce</w:t>
      </w:r>
      <w:r w:rsidR="00C4557F">
        <w:rPr>
          <w:lang w:val="sk-SK"/>
        </w:rPr>
        <w:t xml:space="preserve"> – pletenie, vyšívanie</w:t>
      </w:r>
      <w:r>
        <w:rPr>
          <w:lang w:val="sk-SK"/>
        </w:rPr>
        <w:t>,</w:t>
      </w:r>
      <w:r w:rsidR="00C4557F">
        <w:rPr>
          <w:lang w:val="sk-SK"/>
        </w:rPr>
        <w:t xml:space="preserve"> tkanie,</w:t>
      </w:r>
      <w:r>
        <w:rPr>
          <w:lang w:val="sk-SK"/>
        </w:rPr>
        <w:t xml:space="preserve"> práca s </w:t>
      </w:r>
      <w:proofErr w:type="spellStart"/>
      <w:r>
        <w:rPr>
          <w:lang w:val="sk-SK"/>
        </w:rPr>
        <w:t>pedigom</w:t>
      </w:r>
      <w:proofErr w:type="spellEnd"/>
      <w:r>
        <w:rPr>
          <w:lang w:val="sk-SK"/>
        </w:rPr>
        <w:t>, drôtom, sklom, drevom, papierom</w:t>
      </w:r>
      <w:r w:rsidR="00D112A6">
        <w:rPr>
          <w:lang w:val="sk-SK"/>
        </w:rPr>
        <w:t>,</w:t>
      </w:r>
      <w:r>
        <w:rPr>
          <w:lang w:val="sk-SK"/>
        </w:rPr>
        <w:t xml:space="preserve"> </w:t>
      </w:r>
      <w:r w:rsidR="00D97140">
        <w:rPr>
          <w:lang w:val="sk-SK"/>
        </w:rPr>
        <w:t xml:space="preserve">príprava </w:t>
      </w:r>
      <w:r w:rsidR="00310DB1">
        <w:rPr>
          <w:lang w:val="sk-SK"/>
        </w:rPr>
        <w:t xml:space="preserve">dekoračných </w:t>
      </w:r>
      <w:r w:rsidR="00D97140">
        <w:rPr>
          <w:lang w:val="sk-SK"/>
        </w:rPr>
        <w:t xml:space="preserve">predmetov na </w:t>
      </w:r>
      <w:r w:rsidR="00C4557F">
        <w:rPr>
          <w:lang w:val="sk-SK"/>
        </w:rPr>
        <w:t>fašiangovú</w:t>
      </w:r>
      <w:r w:rsidR="00D97140">
        <w:rPr>
          <w:lang w:val="sk-SK"/>
        </w:rPr>
        <w:t xml:space="preserve"> výzdobu interiéru zariadenia</w:t>
      </w:r>
    </w:p>
    <w:p w:rsidR="00BA1AC1" w:rsidRDefault="00BA1AC1" w:rsidP="00AB586E">
      <w:pPr>
        <w:jc w:val="both"/>
        <w:rPr>
          <w:lang w:val="sk-SK"/>
        </w:rPr>
      </w:pPr>
    </w:p>
    <w:p w:rsidR="00424D81" w:rsidRDefault="00424D81" w:rsidP="00AB586E">
      <w:pPr>
        <w:jc w:val="both"/>
        <w:rPr>
          <w:b/>
          <w:sz w:val="28"/>
          <w:szCs w:val="28"/>
        </w:rPr>
      </w:pPr>
    </w:p>
    <w:p w:rsidR="002A0B0D" w:rsidRDefault="00857844" w:rsidP="00AB586E">
      <w:pPr>
        <w:jc w:val="both"/>
        <w:rPr>
          <w:b/>
        </w:rPr>
      </w:pPr>
      <w:r w:rsidRPr="00857844">
        <w:rPr>
          <w:b/>
        </w:rPr>
        <w:t xml:space="preserve"> </w:t>
      </w:r>
      <w:proofErr w:type="spellStart"/>
      <w:r w:rsidRPr="00857844">
        <w:rPr>
          <w:b/>
        </w:rPr>
        <w:t>ZpS</w:t>
      </w:r>
      <w:proofErr w:type="spellEnd"/>
      <w:r w:rsidRPr="00857844">
        <w:rPr>
          <w:b/>
        </w:rPr>
        <w:t xml:space="preserve"> a DSS </w:t>
      </w:r>
      <w:r w:rsidR="00D224D7">
        <w:rPr>
          <w:b/>
        </w:rPr>
        <w:t xml:space="preserve">Čadca, </w:t>
      </w:r>
      <w:proofErr w:type="spellStart"/>
      <w:r w:rsidRPr="00857844">
        <w:rPr>
          <w:b/>
        </w:rPr>
        <w:t>pracovisko</w:t>
      </w:r>
      <w:proofErr w:type="spellEnd"/>
      <w:r w:rsidRPr="00857844">
        <w:rPr>
          <w:b/>
        </w:rPr>
        <w:t xml:space="preserve">  </w:t>
      </w:r>
      <w:proofErr w:type="spellStart"/>
      <w:r w:rsidRPr="00857844">
        <w:rPr>
          <w:b/>
        </w:rPr>
        <w:t>Čierne</w:t>
      </w:r>
      <w:proofErr w:type="spellEnd"/>
      <w:r w:rsidRPr="00857844">
        <w:rPr>
          <w:b/>
        </w:rPr>
        <w:t xml:space="preserve"> č. 156 </w:t>
      </w:r>
    </w:p>
    <w:p w:rsidR="00900D7E" w:rsidRDefault="00900D7E" w:rsidP="00AB586E">
      <w:pPr>
        <w:jc w:val="both"/>
        <w:rPr>
          <w:b/>
        </w:rPr>
      </w:pPr>
    </w:p>
    <w:p w:rsidR="00900D7E" w:rsidRDefault="00C4557F" w:rsidP="00AB586E">
      <w:pPr>
        <w:jc w:val="both"/>
      </w:pPr>
      <w:proofErr w:type="gramStart"/>
      <w:r>
        <w:t>04.01.2016</w:t>
      </w:r>
      <w:proofErr w:type="gramEnd"/>
      <w:r>
        <w:t xml:space="preserve"> – </w:t>
      </w:r>
      <w:proofErr w:type="spellStart"/>
      <w:r>
        <w:t>Spoločné</w:t>
      </w:r>
      <w:proofErr w:type="spellEnd"/>
      <w:r>
        <w:t xml:space="preserve"> </w:t>
      </w:r>
      <w:proofErr w:type="spellStart"/>
      <w:r>
        <w:t>privítanie</w:t>
      </w:r>
      <w:proofErr w:type="spellEnd"/>
      <w:r>
        <w:t xml:space="preserve"> roka 2016</w:t>
      </w:r>
    </w:p>
    <w:p w:rsidR="005020A4" w:rsidRDefault="005020A4" w:rsidP="00AB586E">
      <w:pPr>
        <w:jc w:val="both"/>
      </w:pPr>
      <w:proofErr w:type="gramStart"/>
      <w:r>
        <w:t>05.01.2016</w:t>
      </w:r>
      <w:proofErr w:type="gramEnd"/>
      <w:r>
        <w:t xml:space="preserve"> – </w:t>
      </w:r>
      <w:proofErr w:type="spellStart"/>
      <w:r>
        <w:t>Svätá</w:t>
      </w:r>
      <w:proofErr w:type="spellEnd"/>
      <w:r>
        <w:t xml:space="preserve"> </w:t>
      </w:r>
      <w:proofErr w:type="spellStart"/>
      <w:r>
        <w:t>omša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príležitosti</w:t>
      </w:r>
      <w:proofErr w:type="spellEnd"/>
      <w:r>
        <w:t xml:space="preserve"> </w:t>
      </w:r>
      <w:proofErr w:type="spellStart"/>
      <w:r>
        <w:t>Zjavenia</w:t>
      </w:r>
      <w:proofErr w:type="spellEnd"/>
      <w:r>
        <w:t xml:space="preserve"> Pána</w:t>
      </w:r>
    </w:p>
    <w:p w:rsidR="005020A4" w:rsidRDefault="005020A4" w:rsidP="00AB586E">
      <w:pPr>
        <w:jc w:val="both"/>
      </w:pPr>
      <w:proofErr w:type="gramStart"/>
      <w:r>
        <w:t>08.01.2016</w:t>
      </w:r>
      <w:proofErr w:type="gramEnd"/>
      <w:r>
        <w:t xml:space="preserve"> – </w:t>
      </w:r>
      <w:proofErr w:type="spellStart"/>
      <w:r>
        <w:t>Spoločenská</w:t>
      </w:r>
      <w:proofErr w:type="spellEnd"/>
      <w:r>
        <w:t xml:space="preserve"> hra</w:t>
      </w:r>
    </w:p>
    <w:p w:rsidR="005020A4" w:rsidRDefault="005020A4" w:rsidP="00AB586E">
      <w:pPr>
        <w:jc w:val="both"/>
      </w:pPr>
      <w:proofErr w:type="gramStart"/>
      <w:r>
        <w:t>12.01.2016</w:t>
      </w:r>
      <w:proofErr w:type="gramEnd"/>
      <w:r>
        <w:t xml:space="preserve"> – Filmová </w:t>
      </w:r>
      <w:proofErr w:type="spellStart"/>
      <w:r>
        <w:t>produkcia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vlastného</w:t>
      </w:r>
      <w:proofErr w:type="spellEnd"/>
      <w:r>
        <w:t xml:space="preserve"> </w:t>
      </w:r>
      <w:proofErr w:type="spellStart"/>
      <w:r>
        <w:t>výberu</w:t>
      </w:r>
      <w:proofErr w:type="spellEnd"/>
    </w:p>
    <w:p w:rsidR="005020A4" w:rsidRDefault="005020A4" w:rsidP="00AB586E">
      <w:pPr>
        <w:jc w:val="both"/>
      </w:pPr>
      <w:proofErr w:type="gramStart"/>
      <w:r>
        <w:t>13.01.2016</w:t>
      </w:r>
      <w:proofErr w:type="gramEnd"/>
      <w:r>
        <w:t xml:space="preserve"> – </w:t>
      </w:r>
      <w:proofErr w:type="spellStart"/>
      <w:r>
        <w:t>Práca</w:t>
      </w:r>
      <w:proofErr w:type="spellEnd"/>
      <w:r>
        <w:t xml:space="preserve"> s </w:t>
      </w:r>
      <w:proofErr w:type="spellStart"/>
      <w:r>
        <w:t>papierom</w:t>
      </w:r>
      <w:proofErr w:type="spellEnd"/>
      <w:r>
        <w:t xml:space="preserve"> a </w:t>
      </w:r>
      <w:proofErr w:type="spellStart"/>
      <w:r>
        <w:t>textilom</w:t>
      </w:r>
      <w:proofErr w:type="spellEnd"/>
      <w:r>
        <w:t xml:space="preserve"> – </w:t>
      </w:r>
      <w:proofErr w:type="spellStart"/>
      <w:r>
        <w:t>cvičenie</w:t>
      </w:r>
      <w:proofErr w:type="spellEnd"/>
      <w:r>
        <w:t xml:space="preserve"> </w:t>
      </w:r>
      <w:proofErr w:type="spellStart"/>
      <w:r>
        <w:t>jemnej</w:t>
      </w:r>
      <w:proofErr w:type="spellEnd"/>
      <w:r>
        <w:t xml:space="preserve"> motoriky </w:t>
      </w:r>
      <w:proofErr w:type="spellStart"/>
      <w:r>
        <w:t>rúk</w:t>
      </w:r>
      <w:proofErr w:type="spellEnd"/>
      <w:r w:rsidR="00BB5709">
        <w:t xml:space="preserve"> </w:t>
      </w:r>
    </w:p>
    <w:p w:rsidR="00BB5709" w:rsidRDefault="00BB5709" w:rsidP="00AB586E">
      <w:pPr>
        <w:jc w:val="both"/>
      </w:pPr>
      <w:r>
        <w:t xml:space="preserve">14.01.2016 – Beseda na </w:t>
      </w:r>
      <w:proofErr w:type="spellStart"/>
      <w:r>
        <w:t>tému</w:t>
      </w:r>
      <w:proofErr w:type="spellEnd"/>
      <w:r>
        <w:t xml:space="preserve">: </w:t>
      </w:r>
      <w:proofErr w:type="spellStart"/>
      <w:r>
        <w:t>Pútnické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Lurdy  </w:t>
      </w:r>
    </w:p>
    <w:p w:rsidR="00BB5709" w:rsidRDefault="00BB5709" w:rsidP="00AB586E">
      <w:pPr>
        <w:jc w:val="both"/>
      </w:pPr>
      <w:r>
        <w:t xml:space="preserve">18.01.2016 – </w:t>
      </w:r>
      <w:proofErr w:type="spellStart"/>
      <w:r>
        <w:t>Ručné</w:t>
      </w:r>
      <w:proofErr w:type="spellEnd"/>
      <w:r>
        <w:t xml:space="preserve"> práce – výroba </w:t>
      </w:r>
      <w:proofErr w:type="spellStart"/>
      <w:r>
        <w:t>dekorácie</w:t>
      </w:r>
      <w:proofErr w:type="spellEnd"/>
      <w:r>
        <w:t xml:space="preserve">  na </w:t>
      </w:r>
      <w:proofErr w:type="spellStart"/>
      <w:r>
        <w:t>fašiangovú</w:t>
      </w:r>
      <w:proofErr w:type="spellEnd"/>
      <w:r>
        <w:t xml:space="preserve"> výzdobu </w:t>
      </w:r>
      <w:proofErr w:type="spellStart"/>
      <w:r>
        <w:t>zariadenia</w:t>
      </w:r>
      <w:proofErr w:type="spellEnd"/>
    </w:p>
    <w:p w:rsidR="00BB5709" w:rsidRDefault="00BB5709" w:rsidP="00AB586E">
      <w:pPr>
        <w:jc w:val="both"/>
      </w:pPr>
      <w:r>
        <w:t>20.01.2016 – Kartové hry</w:t>
      </w:r>
    </w:p>
    <w:p w:rsidR="00BB5709" w:rsidRDefault="00BB5709" w:rsidP="00AB586E">
      <w:pPr>
        <w:jc w:val="both"/>
      </w:pPr>
      <w:r>
        <w:t xml:space="preserve">22.01.2016 – </w:t>
      </w:r>
      <w:proofErr w:type="spellStart"/>
      <w:r>
        <w:t>Čítanie</w:t>
      </w:r>
      <w:proofErr w:type="spellEnd"/>
      <w:r>
        <w:t xml:space="preserve"> z </w:t>
      </w:r>
      <w:proofErr w:type="spellStart"/>
      <w:r>
        <w:t>diel</w:t>
      </w:r>
      <w:proofErr w:type="spellEnd"/>
      <w:r>
        <w:t xml:space="preserve"> slovenských </w:t>
      </w:r>
      <w:proofErr w:type="spellStart"/>
      <w:r>
        <w:t>autorov</w:t>
      </w:r>
      <w:proofErr w:type="spellEnd"/>
    </w:p>
    <w:p w:rsidR="00BB5709" w:rsidRDefault="00BB5709" w:rsidP="00AB586E">
      <w:pPr>
        <w:jc w:val="both"/>
      </w:pPr>
      <w:r>
        <w:t xml:space="preserve">26.01.2016 -  </w:t>
      </w:r>
      <w:proofErr w:type="spellStart"/>
      <w:r>
        <w:t>Ručné</w:t>
      </w:r>
      <w:proofErr w:type="spellEnd"/>
      <w:r>
        <w:t xml:space="preserve"> práce – </w:t>
      </w:r>
      <w:proofErr w:type="spellStart"/>
      <w:r>
        <w:t>práca</w:t>
      </w:r>
      <w:proofErr w:type="spellEnd"/>
      <w:r>
        <w:t xml:space="preserve"> s </w:t>
      </w:r>
      <w:proofErr w:type="spellStart"/>
      <w:r>
        <w:t>drevom</w:t>
      </w:r>
      <w:proofErr w:type="spellEnd"/>
    </w:p>
    <w:p w:rsidR="00BB5709" w:rsidRDefault="00BB5709" w:rsidP="00AB586E">
      <w:pPr>
        <w:jc w:val="both"/>
      </w:pPr>
      <w:r>
        <w:t xml:space="preserve">28.01.2016 – Filmová </w:t>
      </w:r>
      <w:proofErr w:type="spellStart"/>
      <w:r>
        <w:t>produkcia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vlastného</w:t>
      </w:r>
      <w:proofErr w:type="spellEnd"/>
      <w:r>
        <w:t xml:space="preserve"> </w:t>
      </w:r>
      <w:proofErr w:type="spellStart"/>
      <w:r>
        <w:t>výberu</w:t>
      </w:r>
      <w:proofErr w:type="spellEnd"/>
    </w:p>
    <w:p w:rsidR="00BB5709" w:rsidRPr="00900D7E" w:rsidRDefault="00BB5709" w:rsidP="00AB586E">
      <w:pPr>
        <w:jc w:val="both"/>
      </w:pPr>
      <w:r>
        <w:t xml:space="preserve">29.01.2016 – </w:t>
      </w:r>
      <w:proofErr w:type="spellStart"/>
      <w:r>
        <w:t>Spoločenská</w:t>
      </w:r>
      <w:proofErr w:type="spellEnd"/>
      <w:r>
        <w:t xml:space="preserve"> hra </w:t>
      </w:r>
    </w:p>
    <w:p w:rsidR="00BA1AC1" w:rsidRPr="00900D7E" w:rsidRDefault="00BA1AC1" w:rsidP="00AB586E">
      <w:pPr>
        <w:ind w:firstLine="708"/>
        <w:jc w:val="both"/>
        <w:rPr>
          <w:lang w:val="sk-SK"/>
        </w:rPr>
      </w:pPr>
    </w:p>
    <w:p w:rsidR="00BA1AC1" w:rsidRDefault="00BA1AC1" w:rsidP="00E03741">
      <w:pPr>
        <w:ind w:firstLine="708"/>
        <w:jc w:val="both"/>
        <w:rPr>
          <w:lang w:val="sk-SK"/>
        </w:rPr>
      </w:pPr>
    </w:p>
    <w:p w:rsidR="00BA1AC1" w:rsidRDefault="00BA1AC1" w:rsidP="00E03741">
      <w:pPr>
        <w:ind w:firstLine="708"/>
        <w:jc w:val="both"/>
        <w:rPr>
          <w:lang w:val="sk-SK"/>
        </w:rPr>
      </w:pPr>
    </w:p>
    <w:p w:rsidR="00BA1AC1" w:rsidRDefault="00BA1AC1" w:rsidP="00E03741">
      <w:pPr>
        <w:ind w:firstLine="708"/>
        <w:jc w:val="both"/>
        <w:rPr>
          <w:lang w:val="sk-SK"/>
        </w:rPr>
      </w:pPr>
    </w:p>
    <w:p w:rsidR="00BA1AC1" w:rsidRDefault="00BA1AC1" w:rsidP="00E03741">
      <w:pPr>
        <w:ind w:firstLine="708"/>
        <w:jc w:val="both"/>
        <w:rPr>
          <w:lang w:val="sk-SK"/>
        </w:rPr>
      </w:pPr>
    </w:p>
    <w:p w:rsidR="00BA1AC1" w:rsidRDefault="00BA1AC1" w:rsidP="00E03741">
      <w:pPr>
        <w:ind w:firstLine="708"/>
        <w:jc w:val="both"/>
        <w:rPr>
          <w:lang w:val="sk-SK"/>
        </w:rPr>
      </w:pPr>
    </w:p>
    <w:p w:rsidR="00894614" w:rsidRDefault="00894614" w:rsidP="00E03741">
      <w:pPr>
        <w:jc w:val="both"/>
        <w:rPr>
          <w:lang w:val="sk-SK"/>
        </w:rPr>
      </w:pPr>
      <w:bookmarkStart w:id="0" w:name="_GoBack"/>
      <w:bookmarkEnd w:id="0"/>
    </w:p>
    <w:sectPr w:rsidR="00894614" w:rsidSect="007E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B09541F"/>
    <w:multiLevelType w:val="hybridMultilevel"/>
    <w:tmpl w:val="636EEBA8"/>
    <w:lvl w:ilvl="0" w:tplc="25E422CC">
      <w:start w:val="2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4">
    <w:nsid w:val="1F4D7963"/>
    <w:multiLevelType w:val="hybridMultilevel"/>
    <w:tmpl w:val="2F4A95D8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AA"/>
    <w:rsid w:val="00014AC5"/>
    <w:rsid w:val="00017B30"/>
    <w:rsid w:val="00022785"/>
    <w:rsid w:val="00023296"/>
    <w:rsid w:val="00026158"/>
    <w:rsid w:val="00032487"/>
    <w:rsid w:val="00035B47"/>
    <w:rsid w:val="00037FB1"/>
    <w:rsid w:val="000417F1"/>
    <w:rsid w:val="00042C20"/>
    <w:rsid w:val="000468D5"/>
    <w:rsid w:val="00066BB2"/>
    <w:rsid w:val="000719E2"/>
    <w:rsid w:val="000738D2"/>
    <w:rsid w:val="00073B36"/>
    <w:rsid w:val="00074C33"/>
    <w:rsid w:val="000750B4"/>
    <w:rsid w:val="00080734"/>
    <w:rsid w:val="000831F1"/>
    <w:rsid w:val="00085E9E"/>
    <w:rsid w:val="0009257E"/>
    <w:rsid w:val="000A6E64"/>
    <w:rsid w:val="000B4059"/>
    <w:rsid w:val="000B55A9"/>
    <w:rsid w:val="000B6937"/>
    <w:rsid w:val="000C09D0"/>
    <w:rsid w:val="000C2DB4"/>
    <w:rsid w:val="000C387A"/>
    <w:rsid w:val="000C3B8A"/>
    <w:rsid w:val="000D2040"/>
    <w:rsid w:val="000D2C7C"/>
    <w:rsid w:val="000E23F3"/>
    <w:rsid w:val="000E431E"/>
    <w:rsid w:val="000E4BFB"/>
    <w:rsid w:val="000E5A2B"/>
    <w:rsid w:val="000F7822"/>
    <w:rsid w:val="00103282"/>
    <w:rsid w:val="00105D98"/>
    <w:rsid w:val="0010708F"/>
    <w:rsid w:val="001100A3"/>
    <w:rsid w:val="00110D1E"/>
    <w:rsid w:val="00113FB4"/>
    <w:rsid w:val="00120568"/>
    <w:rsid w:val="00122182"/>
    <w:rsid w:val="00124393"/>
    <w:rsid w:val="0013161B"/>
    <w:rsid w:val="00133358"/>
    <w:rsid w:val="00135917"/>
    <w:rsid w:val="00152F89"/>
    <w:rsid w:val="00155C20"/>
    <w:rsid w:val="0016212A"/>
    <w:rsid w:val="001644BC"/>
    <w:rsid w:val="00164F9B"/>
    <w:rsid w:val="0016538D"/>
    <w:rsid w:val="0017391B"/>
    <w:rsid w:val="00173C8F"/>
    <w:rsid w:val="001872A3"/>
    <w:rsid w:val="0019182C"/>
    <w:rsid w:val="001A4993"/>
    <w:rsid w:val="001B1906"/>
    <w:rsid w:val="001B7910"/>
    <w:rsid w:val="001C0FC2"/>
    <w:rsid w:val="001C33D6"/>
    <w:rsid w:val="001C33EB"/>
    <w:rsid w:val="001D4C62"/>
    <w:rsid w:val="001D65BF"/>
    <w:rsid w:val="001E34E7"/>
    <w:rsid w:val="001E71F9"/>
    <w:rsid w:val="001F0F9A"/>
    <w:rsid w:val="001F1E35"/>
    <w:rsid w:val="001F288C"/>
    <w:rsid w:val="00203472"/>
    <w:rsid w:val="00206451"/>
    <w:rsid w:val="0021316E"/>
    <w:rsid w:val="00214FF2"/>
    <w:rsid w:val="00226B61"/>
    <w:rsid w:val="0022706E"/>
    <w:rsid w:val="00234FD9"/>
    <w:rsid w:val="002358A8"/>
    <w:rsid w:val="00240FBF"/>
    <w:rsid w:val="002437E1"/>
    <w:rsid w:val="0025010D"/>
    <w:rsid w:val="00252659"/>
    <w:rsid w:val="00257D12"/>
    <w:rsid w:val="00257F8B"/>
    <w:rsid w:val="00263B3A"/>
    <w:rsid w:val="00266E48"/>
    <w:rsid w:val="00280FA1"/>
    <w:rsid w:val="00281717"/>
    <w:rsid w:val="00286278"/>
    <w:rsid w:val="00296320"/>
    <w:rsid w:val="002A0B0D"/>
    <w:rsid w:val="002A3FB1"/>
    <w:rsid w:val="002B141D"/>
    <w:rsid w:val="002B2B4E"/>
    <w:rsid w:val="002B43D3"/>
    <w:rsid w:val="002B6916"/>
    <w:rsid w:val="002C323C"/>
    <w:rsid w:val="002D188D"/>
    <w:rsid w:val="002D2281"/>
    <w:rsid w:val="002D3F7A"/>
    <w:rsid w:val="002D5A6D"/>
    <w:rsid w:val="002E4E71"/>
    <w:rsid w:val="002E547C"/>
    <w:rsid w:val="002E5575"/>
    <w:rsid w:val="002F570A"/>
    <w:rsid w:val="002F6529"/>
    <w:rsid w:val="002F6AB6"/>
    <w:rsid w:val="00302107"/>
    <w:rsid w:val="003070A5"/>
    <w:rsid w:val="00310DB1"/>
    <w:rsid w:val="003135EB"/>
    <w:rsid w:val="003208BF"/>
    <w:rsid w:val="00322E01"/>
    <w:rsid w:val="00340E98"/>
    <w:rsid w:val="00341DCA"/>
    <w:rsid w:val="003427DD"/>
    <w:rsid w:val="00343897"/>
    <w:rsid w:val="00347906"/>
    <w:rsid w:val="00352549"/>
    <w:rsid w:val="00357FF3"/>
    <w:rsid w:val="00360453"/>
    <w:rsid w:val="00362DD2"/>
    <w:rsid w:val="00371278"/>
    <w:rsid w:val="00372653"/>
    <w:rsid w:val="00372BE7"/>
    <w:rsid w:val="003747FD"/>
    <w:rsid w:val="00382CC3"/>
    <w:rsid w:val="0039171B"/>
    <w:rsid w:val="003942DD"/>
    <w:rsid w:val="003971DE"/>
    <w:rsid w:val="003A2AAF"/>
    <w:rsid w:val="003A34ED"/>
    <w:rsid w:val="003A3B6E"/>
    <w:rsid w:val="003A7C70"/>
    <w:rsid w:val="003C27D8"/>
    <w:rsid w:val="003C6A6D"/>
    <w:rsid w:val="003D0036"/>
    <w:rsid w:val="003D421A"/>
    <w:rsid w:val="003D461F"/>
    <w:rsid w:val="003D49F5"/>
    <w:rsid w:val="003F5C4B"/>
    <w:rsid w:val="00402634"/>
    <w:rsid w:val="0041721E"/>
    <w:rsid w:val="004175D0"/>
    <w:rsid w:val="00424D81"/>
    <w:rsid w:val="004323B4"/>
    <w:rsid w:val="004348D0"/>
    <w:rsid w:val="004355DC"/>
    <w:rsid w:val="00435B52"/>
    <w:rsid w:val="00436856"/>
    <w:rsid w:val="0044637B"/>
    <w:rsid w:val="004606A1"/>
    <w:rsid w:val="0046537C"/>
    <w:rsid w:val="00472DBA"/>
    <w:rsid w:val="0047427C"/>
    <w:rsid w:val="004926F8"/>
    <w:rsid w:val="0049732C"/>
    <w:rsid w:val="004B2DF6"/>
    <w:rsid w:val="004B4222"/>
    <w:rsid w:val="004B5898"/>
    <w:rsid w:val="004D7D00"/>
    <w:rsid w:val="004E0488"/>
    <w:rsid w:val="004E60F9"/>
    <w:rsid w:val="004E6537"/>
    <w:rsid w:val="004F775E"/>
    <w:rsid w:val="005020A4"/>
    <w:rsid w:val="00502DF0"/>
    <w:rsid w:val="00503130"/>
    <w:rsid w:val="00510369"/>
    <w:rsid w:val="005103BF"/>
    <w:rsid w:val="00513202"/>
    <w:rsid w:val="00515EE7"/>
    <w:rsid w:val="005171AA"/>
    <w:rsid w:val="005249AE"/>
    <w:rsid w:val="00531B4E"/>
    <w:rsid w:val="00533ABF"/>
    <w:rsid w:val="005349A8"/>
    <w:rsid w:val="00534C85"/>
    <w:rsid w:val="005412EB"/>
    <w:rsid w:val="005424C5"/>
    <w:rsid w:val="0054696F"/>
    <w:rsid w:val="0055336F"/>
    <w:rsid w:val="00554D16"/>
    <w:rsid w:val="00560B0F"/>
    <w:rsid w:val="005618A9"/>
    <w:rsid w:val="0056445B"/>
    <w:rsid w:val="00566B5C"/>
    <w:rsid w:val="00574705"/>
    <w:rsid w:val="005812BC"/>
    <w:rsid w:val="00583898"/>
    <w:rsid w:val="00585E9E"/>
    <w:rsid w:val="00586C0C"/>
    <w:rsid w:val="005910AE"/>
    <w:rsid w:val="00595C90"/>
    <w:rsid w:val="005A1D88"/>
    <w:rsid w:val="005A5770"/>
    <w:rsid w:val="005A5DA9"/>
    <w:rsid w:val="005B169F"/>
    <w:rsid w:val="005B499E"/>
    <w:rsid w:val="005C08D8"/>
    <w:rsid w:val="005C3371"/>
    <w:rsid w:val="005C4B6E"/>
    <w:rsid w:val="005D5ADB"/>
    <w:rsid w:val="005E0797"/>
    <w:rsid w:val="005E15BB"/>
    <w:rsid w:val="005E545B"/>
    <w:rsid w:val="005E72A1"/>
    <w:rsid w:val="00602A48"/>
    <w:rsid w:val="006039F5"/>
    <w:rsid w:val="00613771"/>
    <w:rsid w:val="00627841"/>
    <w:rsid w:val="00630F29"/>
    <w:rsid w:val="006338C4"/>
    <w:rsid w:val="00636D72"/>
    <w:rsid w:val="006408DC"/>
    <w:rsid w:val="00643BC5"/>
    <w:rsid w:val="006670EF"/>
    <w:rsid w:val="006708AC"/>
    <w:rsid w:val="00683B0C"/>
    <w:rsid w:val="0068514D"/>
    <w:rsid w:val="00685CD3"/>
    <w:rsid w:val="00692210"/>
    <w:rsid w:val="00693363"/>
    <w:rsid w:val="0069389D"/>
    <w:rsid w:val="00696C3B"/>
    <w:rsid w:val="00696FD6"/>
    <w:rsid w:val="006A1F01"/>
    <w:rsid w:val="006A31BB"/>
    <w:rsid w:val="006A6A36"/>
    <w:rsid w:val="006A6E6D"/>
    <w:rsid w:val="006B47B1"/>
    <w:rsid w:val="006B7655"/>
    <w:rsid w:val="006C66FF"/>
    <w:rsid w:val="006D24A8"/>
    <w:rsid w:val="006D2BD3"/>
    <w:rsid w:val="006D5DE1"/>
    <w:rsid w:val="006E1F82"/>
    <w:rsid w:val="006E2AF3"/>
    <w:rsid w:val="006E308E"/>
    <w:rsid w:val="006E348C"/>
    <w:rsid w:val="006F34A0"/>
    <w:rsid w:val="006F5A47"/>
    <w:rsid w:val="007003BC"/>
    <w:rsid w:val="00707D5E"/>
    <w:rsid w:val="0072351E"/>
    <w:rsid w:val="00731A73"/>
    <w:rsid w:val="00733E70"/>
    <w:rsid w:val="00742896"/>
    <w:rsid w:val="00744A80"/>
    <w:rsid w:val="00744BD9"/>
    <w:rsid w:val="007507F9"/>
    <w:rsid w:val="00752905"/>
    <w:rsid w:val="00754E93"/>
    <w:rsid w:val="0076243E"/>
    <w:rsid w:val="00765CF0"/>
    <w:rsid w:val="00771948"/>
    <w:rsid w:val="007860C9"/>
    <w:rsid w:val="007A4001"/>
    <w:rsid w:val="007A55DC"/>
    <w:rsid w:val="007B6FD5"/>
    <w:rsid w:val="007C151D"/>
    <w:rsid w:val="007C443B"/>
    <w:rsid w:val="007C5A41"/>
    <w:rsid w:val="007C6A93"/>
    <w:rsid w:val="007D26E7"/>
    <w:rsid w:val="007D52EF"/>
    <w:rsid w:val="007D57B9"/>
    <w:rsid w:val="007E1EA7"/>
    <w:rsid w:val="007E6AEE"/>
    <w:rsid w:val="007E6B0A"/>
    <w:rsid w:val="007F368E"/>
    <w:rsid w:val="007F763A"/>
    <w:rsid w:val="007F76DC"/>
    <w:rsid w:val="00801E7F"/>
    <w:rsid w:val="0080239B"/>
    <w:rsid w:val="00802CC3"/>
    <w:rsid w:val="00803606"/>
    <w:rsid w:val="00805947"/>
    <w:rsid w:val="00811EA8"/>
    <w:rsid w:val="00812D62"/>
    <w:rsid w:val="00816A21"/>
    <w:rsid w:val="00824608"/>
    <w:rsid w:val="00824691"/>
    <w:rsid w:val="00830FBF"/>
    <w:rsid w:val="008325F1"/>
    <w:rsid w:val="00832D57"/>
    <w:rsid w:val="0083426C"/>
    <w:rsid w:val="00844BD5"/>
    <w:rsid w:val="00844F76"/>
    <w:rsid w:val="0085166F"/>
    <w:rsid w:val="00851CCD"/>
    <w:rsid w:val="008532D1"/>
    <w:rsid w:val="008573B8"/>
    <w:rsid w:val="00857844"/>
    <w:rsid w:val="008579A7"/>
    <w:rsid w:val="00862E33"/>
    <w:rsid w:val="0086614E"/>
    <w:rsid w:val="00873999"/>
    <w:rsid w:val="008817E6"/>
    <w:rsid w:val="00894614"/>
    <w:rsid w:val="0089608C"/>
    <w:rsid w:val="008A4C4C"/>
    <w:rsid w:val="008A6273"/>
    <w:rsid w:val="008A740F"/>
    <w:rsid w:val="008A79B1"/>
    <w:rsid w:val="008B21C6"/>
    <w:rsid w:val="008B5CE1"/>
    <w:rsid w:val="008B6555"/>
    <w:rsid w:val="008C0C4B"/>
    <w:rsid w:val="008C648A"/>
    <w:rsid w:val="008D0D6C"/>
    <w:rsid w:val="008D15DC"/>
    <w:rsid w:val="008D1B3D"/>
    <w:rsid w:val="008D6D65"/>
    <w:rsid w:val="008D7F69"/>
    <w:rsid w:val="008E4B61"/>
    <w:rsid w:val="008F6555"/>
    <w:rsid w:val="00900D7E"/>
    <w:rsid w:val="00900E13"/>
    <w:rsid w:val="0090272B"/>
    <w:rsid w:val="00906B99"/>
    <w:rsid w:val="00911524"/>
    <w:rsid w:val="009124B5"/>
    <w:rsid w:val="009217CA"/>
    <w:rsid w:val="0092437A"/>
    <w:rsid w:val="00927440"/>
    <w:rsid w:val="00932642"/>
    <w:rsid w:val="00933D30"/>
    <w:rsid w:val="009417B5"/>
    <w:rsid w:val="009432ED"/>
    <w:rsid w:val="0096755D"/>
    <w:rsid w:val="009735D1"/>
    <w:rsid w:val="00973B13"/>
    <w:rsid w:val="009774E5"/>
    <w:rsid w:val="00993E7A"/>
    <w:rsid w:val="00994A41"/>
    <w:rsid w:val="00997AC2"/>
    <w:rsid w:val="009A0D3C"/>
    <w:rsid w:val="009A2D2D"/>
    <w:rsid w:val="009B1C4E"/>
    <w:rsid w:val="009C242B"/>
    <w:rsid w:val="009D3BD8"/>
    <w:rsid w:val="009D65E2"/>
    <w:rsid w:val="009D7F80"/>
    <w:rsid w:val="009E42D7"/>
    <w:rsid w:val="009F4BF6"/>
    <w:rsid w:val="009F7209"/>
    <w:rsid w:val="00A02B5D"/>
    <w:rsid w:val="00A05246"/>
    <w:rsid w:val="00A05D11"/>
    <w:rsid w:val="00A14295"/>
    <w:rsid w:val="00A2293F"/>
    <w:rsid w:val="00A23B6B"/>
    <w:rsid w:val="00A37BF6"/>
    <w:rsid w:val="00A43536"/>
    <w:rsid w:val="00A45D93"/>
    <w:rsid w:val="00A63B89"/>
    <w:rsid w:val="00A7371D"/>
    <w:rsid w:val="00A76DC6"/>
    <w:rsid w:val="00A81C2F"/>
    <w:rsid w:val="00A83A90"/>
    <w:rsid w:val="00A846DD"/>
    <w:rsid w:val="00A86CA8"/>
    <w:rsid w:val="00A91281"/>
    <w:rsid w:val="00A979A0"/>
    <w:rsid w:val="00AA007B"/>
    <w:rsid w:val="00AB1F6C"/>
    <w:rsid w:val="00AB2355"/>
    <w:rsid w:val="00AB49B1"/>
    <w:rsid w:val="00AB586E"/>
    <w:rsid w:val="00AB6857"/>
    <w:rsid w:val="00AD0786"/>
    <w:rsid w:val="00AD1B71"/>
    <w:rsid w:val="00AD3538"/>
    <w:rsid w:val="00AD65A9"/>
    <w:rsid w:val="00AE0C21"/>
    <w:rsid w:val="00AE26BF"/>
    <w:rsid w:val="00AF1B02"/>
    <w:rsid w:val="00AF2FD7"/>
    <w:rsid w:val="00B000D7"/>
    <w:rsid w:val="00B0500A"/>
    <w:rsid w:val="00B07667"/>
    <w:rsid w:val="00B109A8"/>
    <w:rsid w:val="00B1201C"/>
    <w:rsid w:val="00B154BE"/>
    <w:rsid w:val="00B22A9C"/>
    <w:rsid w:val="00B3005B"/>
    <w:rsid w:val="00B33DC7"/>
    <w:rsid w:val="00B43366"/>
    <w:rsid w:val="00B472AE"/>
    <w:rsid w:val="00B47990"/>
    <w:rsid w:val="00B57F67"/>
    <w:rsid w:val="00B71C7A"/>
    <w:rsid w:val="00B74AB6"/>
    <w:rsid w:val="00B750A3"/>
    <w:rsid w:val="00B85035"/>
    <w:rsid w:val="00B9289D"/>
    <w:rsid w:val="00B9419A"/>
    <w:rsid w:val="00BA1AC1"/>
    <w:rsid w:val="00BA3DAD"/>
    <w:rsid w:val="00BB351E"/>
    <w:rsid w:val="00BB5709"/>
    <w:rsid w:val="00BB7656"/>
    <w:rsid w:val="00BC3C8C"/>
    <w:rsid w:val="00BC7ADA"/>
    <w:rsid w:val="00BD2A6E"/>
    <w:rsid w:val="00BD5A76"/>
    <w:rsid w:val="00BE0B28"/>
    <w:rsid w:val="00BE6B14"/>
    <w:rsid w:val="00C0393B"/>
    <w:rsid w:val="00C03B0A"/>
    <w:rsid w:val="00C149C8"/>
    <w:rsid w:val="00C17310"/>
    <w:rsid w:val="00C175CD"/>
    <w:rsid w:val="00C17759"/>
    <w:rsid w:val="00C342A6"/>
    <w:rsid w:val="00C4481F"/>
    <w:rsid w:val="00C4557F"/>
    <w:rsid w:val="00C45EDF"/>
    <w:rsid w:val="00C46BA6"/>
    <w:rsid w:val="00C5149E"/>
    <w:rsid w:val="00C558F9"/>
    <w:rsid w:val="00C55C03"/>
    <w:rsid w:val="00C615F2"/>
    <w:rsid w:val="00C744F4"/>
    <w:rsid w:val="00C74ECB"/>
    <w:rsid w:val="00C846A2"/>
    <w:rsid w:val="00C849AA"/>
    <w:rsid w:val="00C84C71"/>
    <w:rsid w:val="00C908F8"/>
    <w:rsid w:val="00C95614"/>
    <w:rsid w:val="00CA2799"/>
    <w:rsid w:val="00CA27B5"/>
    <w:rsid w:val="00CB6876"/>
    <w:rsid w:val="00CC1040"/>
    <w:rsid w:val="00CC12D7"/>
    <w:rsid w:val="00CC5FD3"/>
    <w:rsid w:val="00CD26EF"/>
    <w:rsid w:val="00CD5E7E"/>
    <w:rsid w:val="00CE4CAA"/>
    <w:rsid w:val="00CF2C4A"/>
    <w:rsid w:val="00CF55F8"/>
    <w:rsid w:val="00D0430C"/>
    <w:rsid w:val="00D053E1"/>
    <w:rsid w:val="00D112A6"/>
    <w:rsid w:val="00D20CD7"/>
    <w:rsid w:val="00D224D7"/>
    <w:rsid w:val="00D2555C"/>
    <w:rsid w:val="00D26322"/>
    <w:rsid w:val="00D26785"/>
    <w:rsid w:val="00D3192B"/>
    <w:rsid w:val="00D3259C"/>
    <w:rsid w:val="00D451F4"/>
    <w:rsid w:val="00D50CDA"/>
    <w:rsid w:val="00D528D0"/>
    <w:rsid w:val="00D65067"/>
    <w:rsid w:val="00D75D30"/>
    <w:rsid w:val="00D84152"/>
    <w:rsid w:val="00D90F09"/>
    <w:rsid w:val="00D93EAE"/>
    <w:rsid w:val="00D9493F"/>
    <w:rsid w:val="00D97140"/>
    <w:rsid w:val="00DA5222"/>
    <w:rsid w:val="00DB0883"/>
    <w:rsid w:val="00DB5EF2"/>
    <w:rsid w:val="00DB6F9D"/>
    <w:rsid w:val="00DD1346"/>
    <w:rsid w:val="00DD40EA"/>
    <w:rsid w:val="00DE13AF"/>
    <w:rsid w:val="00DE21F6"/>
    <w:rsid w:val="00DE34CA"/>
    <w:rsid w:val="00DF2082"/>
    <w:rsid w:val="00E03741"/>
    <w:rsid w:val="00E05343"/>
    <w:rsid w:val="00E10CFF"/>
    <w:rsid w:val="00E128CF"/>
    <w:rsid w:val="00E168BB"/>
    <w:rsid w:val="00E21602"/>
    <w:rsid w:val="00E32910"/>
    <w:rsid w:val="00E41BA6"/>
    <w:rsid w:val="00E42C03"/>
    <w:rsid w:val="00E43A71"/>
    <w:rsid w:val="00E456AD"/>
    <w:rsid w:val="00E509DA"/>
    <w:rsid w:val="00E637CB"/>
    <w:rsid w:val="00E6395A"/>
    <w:rsid w:val="00E64D9E"/>
    <w:rsid w:val="00E7274E"/>
    <w:rsid w:val="00E7391E"/>
    <w:rsid w:val="00E813AD"/>
    <w:rsid w:val="00E92477"/>
    <w:rsid w:val="00E936D5"/>
    <w:rsid w:val="00E95BA7"/>
    <w:rsid w:val="00E9648B"/>
    <w:rsid w:val="00E97BDC"/>
    <w:rsid w:val="00EA01CE"/>
    <w:rsid w:val="00EA2F72"/>
    <w:rsid w:val="00EA555A"/>
    <w:rsid w:val="00EA5912"/>
    <w:rsid w:val="00EB1B9A"/>
    <w:rsid w:val="00EB21A6"/>
    <w:rsid w:val="00EB53B3"/>
    <w:rsid w:val="00EC22D5"/>
    <w:rsid w:val="00EC4F44"/>
    <w:rsid w:val="00EC7390"/>
    <w:rsid w:val="00ED24A6"/>
    <w:rsid w:val="00ED42F1"/>
    <w:rsid w:val="00ED72A4"/>
    <w:rsid w:val="00F00091"/>
    <w:rsid w:val="00F055C3"/>
    <w:rsid w:val="00F12423"/>
    <w:rsid w:val="00F2020B"/>
    <w:rsid w:val="00F214E5"/>
    <w:rsid w:val="00F24B73"/>
    <w:rsid w:val="00F30FCB"/>
    <w:rsid w:val="00F310E0"/>
    <w:rsid w:val="00F33184"/>
    <w:rsid w:val="00F33409"/>
    <w:rsid w:val="00F36F82"/>
    <w:rsid w:val="00F37FA9"/>
    <w:rsid w:val="00F50F5B"/>
    <w:rsid w:val="00F513F1"/>
    <w:rsid w:val="00F607A1"/>
    <w:rsid w:val="00F643C7"/>
    <w:rsid w:val="00F65B5C"/>
    <w:rsid w:val="00F663AE"/>
    <w:rsid w:val="00F76269"/>
    <w:rsid w:val="00F80E90"/>
    <w:rsid w:val="00F854A6"/>
    <w:rsid w:val="00F86A16"/>
    <w:rsid w:val="00F87048"/>
    <w:rsid w:val="00F950CC"/>
    <w:rsid w:val="00FA1350"/>
    <w:rsid w:val="00FB1180"/>
    <w:rsid w:val="00FC1135"/>
    <w:rsid w:val="00FC1370"/>
    <w:rsid w:val="00FD6FE0"/>
    <w:rsid w:val="00FF0174"/>
    <w:rsid w:val="00FF0F25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ADD6DA-FF45-4908-AB39-6F734F4C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EA7"/>
    <w:pPr>
      <w:suppressAutoHyphens/>
    </w:pPr>
    <w:rPr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7E1EA7"/>
    <w:rPr>
      <w:rFonts w:ascii="Symbol" w:hAnsi="Symbol" w:cs="Symbol"/>
    </w:rPr>
  </w:style>
  <w:style w:type="character" w:customStyle="1" w:styleId="WW8Num2z0">
    <w:name w:val="WW8Num2z0"/>
    <w:uiPriority w:val="99"/>
    <w:rsid w:val="007E1EA7"/>
    <w:rPr>
      <w:rFonts w:ascii="Times New Roman" w:hAnsi="Times New Roman" w:cs="Times New Roman"/>
    </w:rPr>
  </w:style>
  <w:style w:type="character" w:customStyle="1" w:styleId="Predvolenpsmoodseku1">
    <w:name w:val="Predvolené písmo odseku1"/>
    <w:uiPriority w:val="99"/>
    <w:rsid w:val="007E1EA7"/>
  </w:style>
  <w:style w:type="character" w:customStyle="1" w:styleId="HeaderChar">
    <w:name w:val="Header Char"/>
    <w:basedOn w:val="Predvolenpsmoodseku1"/>
    <w:uiPriority w:val="99"/>
    <w:rsid w:val="007E1EA7"/>
    <w:rPr>
      <w:sz w:val="24"/>
      <w:szCs w:val="24"/>
      <w:lang w:val="cs-CZ" w:eastAsia="ar-SA" w:bidi="ar-SA"/>
    </w:rPr>
  </w:style>
  <w:style w:type="character" w:customStyle="1" w:styleId="CharChar1">
    <w:name w:val="Char Char1"/>
    <w:uiPriority w:val="99"/>
    <w:rsid w:val="007E1EA7"/>
    <w:rPr>
      <w:sz w:val="24"/>
      <w:szCs w:val="24"/>
      <w:lang w:val="cs-CZ" w:eastAsia="ar-SA" w:bidi="ar-SA"/>
    </w:rPr>
  </w:style>
  <w:style w:type="character" w:customStyle="1" w:styleId="WW8Num9z0">
    <w:name w:val="WW8Num9z0"/>
    <w:uiPriority w:val="99"/>
    <w:rsid w:val="007E1EA7"/>
    <w:rPr>
      <w:rFonts w:ascii="Symbol" w:hAnsi="Symbol" w:cs="Symbol"/>
    </w:rPr>
  </w:style>
  <w:style w:type="paragraph" w:customStyle="1" w:styleId="Nadpis">
    <w:name w:val="Nadpis"/>
    <w:basedOn w:val="Normlny"/>
    <w:next w:val="Zkladntext"/>
    <w:uiPriority w:val="99"/>
    <w:rsid w:val="007E1EA7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7E1E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B6FF2"/>
    <w:rPr>
      <w:sz w:val="24"/>
      <w:szCs w:val="24"/>
      <w:lang w:val="cs-CZ" w:eastAsia="ar-SA"/>
    </w:rPr>
  </w:style>
  <w:style w:type="paragraph" w:styleId="Zoznam">
    <w:name w:val="List"/>
    <w:basedOn w:val="Zkladntext"/>
    <w:uiPriority w:val="99"/>
    <w:rsid w:val="007E1EA7"/>
  </w:style>
  <w:style w:type="paragraph" w:customStyle="1" w:styleId="Popisok">
    <w:name w:val="Popisok"/>
    <w:basedOn w:val="Normlny"/>
    <w:uiPriority w:val="99"/>
    <w:rsid w:val="007E1E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7E1EA7"/>
    <w:pPr>
      <w:suppressLineNumbers/>
    </w:pPr>
  </w:style>
  <w:style w:type="paragraph" w:styleId="Hlavika">
    <w:name w:val="header"/>
    <w:basedOn w:val="Normlny"/>
    <w:link w:val="HlavikaChar"/>
    <w:uiPriority w:val="99"/>
    <w:rsid w:val="007E1E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B6FF2"/>
    <w:rPr>
      <w:sz w:val="24"/>
      <w:szCs w:val="24"/>
      <w:lang w:val="cs-CZ" w:eastAsia="ar-SA"/>
    </w:rPr>
  </w:style>
  <w:style w:type="paragraph" w:styleId="Pta">
    <w:name w:val="footer"/>
    <w:basedOn w:val="Normlny"/>
    <w:link w:val="PtaChar"/>
    <w:uiPriority w:val="99"/>
    <w:rsid w:val="007E1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B6FF2"/>
    <w:rPr>
      <w:sz w:val="24"/>
      <w:szCs w:val="24"/>
      <w:lang w:val="cs-CZ" w:eastAsia="ar-SA"/>
    </w:rPr>
  </w:style>
  <w:style w:type="paragraph" w:customStyle="1" w:styleId="Obsahtabuky">
    <w:name w:val="Obsah tabuľky"/>
    <w:basedOn w:val="Normlny"/>
    <w:uiPriority w:val="99"/>
    <w:rsid w:val="007E1EA7"/>
    <w:pPr>
      <w:suppressLineNumbers/>
    </w:pPr>
  </w:style>
  <w:style w:type="paragraph" w:customStyle="1" w:styleId="Nadpistabuky">
    <w:name w:val="Nadpis tabuľky"/>
    <w:basedOn w:val="Obsahtabuky"/>
    <w:uiPriority w:val="99"/>
    <w:rsid w:val="007E1EA7"/>
    <w:pPr>
      <w:jc w:val="center"/>
    </w:pPr>
    <w:rPr>
      <w:b/>
      <w:bCs/>
    </w:rPr>
  </w:style>
  <w:style w:type="paragraph" w:styleId="Odsekzoznamu">
    <w:name w:val="List Paragraph"/>
    <w:basedOn w:val="Normlny"/>
    <w:uiPriority w:val="99"/>
    <w:qFormat/>
    <w:rsid w:val="003C6A6D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479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7906"/>
    <w:rPr>
      <w:rFonts w:ascii="Tahoma" w:hAnsi="Tahoma" w:cs="Tahoma"/>
      <w:sz w:val="16"/>
      <w:szCs w:val="16"/>
      <w:lang w:val="cs-CZ"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F854A6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F854A6"/>
    <w:pPr>
      <w:suppressAutoHyphens w:val="0"/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Evanjelium_pod%C4%BEa_Mat%C3%BA%C5%A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Jakubcová Kamila, nar</vt:lpstr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Jakubcová Kamila, nar</dc:title>
  <dc:creator>lmizerova</dc:creator>
  <cp:lastModifiedBy>DSS Zarec</cp:lastModifiedBy>
  <cp:revision>2</cp:revision>
  <cp:lastPrinted>2015-04-09T05:50:00Z</cp:lastPrinted>
  <dcterms:created xsi:type="dcterms:W3CDTF">2015-12-22T12:05:00Z</dcterms:created>
  <dcterms:modified xsi:type="dcterms:W3CDTF">2015-12-22T12:05:00Z</dcterms:modified>
</cp:coreProperties>
</file>